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64F5" w14:textId="2D98B24B" w:rsidR="00690FBF" w:rsidRPr="00690FBF" w:rsidRDefault="00502607" w:rsidP="00690FBF">
      <w:pPr>
        <w:pStyle w:val="Title"/>
        <w:spacing w:before="0" w:after="0" w:line="240" w:lineRule="auto"/>
        <w:rPr>
          <w:sz w:val="6"/>
          <w:szCs w:val="6"/>
        </w:rPr>
      </w:pPr>
      <w:bookmarkStart w:id="0" w:name="_Hlk131061553"/>
      <w:r w:rsidRPr="00E16D1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5FCB9AB" wp14:editId="29F8F243">
                <wp:simplePos x="0" y="0"/>
                <wp:positionH relativeFrom="page">
                  <wp:posOffset>-9525</wp:posOffset>
                </wp:positionH>
                <wp:positionV relativeFrom="paragraph">
                  <wp:posOffset>-391160</wp:posOffset>
                </wp:positionV>
                <wp:extent cx="530225" cy="10058400"/>
                <wp:effectExtent l="0" t="0" r="3175" b="0"/>
                <wp:wrapNone/>
                <wp:docPr id="212458143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10058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7EBC3" id="Rectangle 1" o:spid="_x0000_s1026" alt="&quot;&quot;" style="position:absolute;margin-left:-.75pt;margin-top:-30.8pt;width:41.75pt;height:1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" fillcolor="#7f7f7f [1612]" stroked="f" strokeweight="1pt">
                <w10:wrap anchorx="page"/>
                <w10:anchorlock/>
              </v:rect>
            </w:pict>
          </mc:Fallback>
        </mc:AlternateContent>
      </w:r>
    </w:p>
    <w:p w14:paraId="5A4FF645" w14:textId="116F9419" w:rsidR="00690FBF" w:rsidRPr="00502607" w:rsidRDefault="00502607" w:rsidP="00502607">
      <w:pPr>
        <w:pStyle w:val="Title"/>
        <w:rPr>
          <w:rFonts w:ascii="Arial" w:hAnsi="Arial"/>
          <w:b/>
          <w:bCs w:val="0"/>
          <w:color w:val="auto"/>
          <w:sz w:val="48"/>
          <w:szCs w:val="48"/>
        </w:rPr>
      </w:pPr>
      <w:r w:rsidRPr="00502607">
        <w:rPr>
          <w:rFonts w:ascii="Arial" w:hAnsi="Arial"/>
          <w:b/>
          <w:bCs w:val="0"/>
          <w:color w:val="auto"/>
          <w:sz w:val="48"/>
          <w:szCs w:val="48"/>
        </w:rPr>
        <w:t>DAYLIN CARTER</w:t>
      </w:r>
    </w:p>
    <w:p w14:paraId="069C7C75" w14:textId="0755C45F" w:rsidR="00502607" w:rsidRDefault="00502607" w:rsidP="00502607">
      <w:pPr>
        <w:ind w:left="0" w:firstLine="994"/>
      </w:pPr>
      <w:r w:rsidRPr="00502607">
        <w:t>[Your Address]</w:t>
      </w:r>
    </w:p>
    <w:p w14:paraId="2C1773DA" w14:textId="77777777" w:rsidR="00502607" w:rsidRDefault="00502607" w:rsidP="00690FBF">
      <w:r w:rsidRPr="00502607">
        <w:t>[City, State, Zip Code]</w:t>
      </w:r>
    </w:p>
    <w:p w14:paraId="10AAF673" w14:textId="77777777" w:rsidR="00502607" w:rsidRDefault="00502607" w:rsidP="00690FBF">
      <w:r w:rsidRPr="00502607">
        <w:t xml:space="preserve"> [Your Phone Number]</w:t>
      </w:r>
    </w:p>
    <w:p w14:paraId="283D0169" w14:textId="753BC2BE" w:rsidR="00311E94" w:rsidRPr="00502607" w:rsidRDefault="00502607" w:rsidP="00690FBF">
      <w:r w:rsidRPr="00502607">
        <w:t>[Your Email Address]</w:t>
      </w:r>
    </w:p>
    <w:p w14:paraId="476BD2FD" w14:textId="77777777" w:rsidR="00311E94" w:rsidRPr="00502607" w:rsidRDefault="00311E94" w:rsidP="00690FBF"/>
    <w:p w14:paraId="0E8A1672" w14:textId="77777777" w:rsidR="004C1DA9" w:rsidRPr="00502607" w:rsidRDefault="00000000" w:rsidP="00690FBF">
      <w:pPr>
        <w:pStyle w:val="Subtitle"/>
        <w:rPr>
          <w:color w:val="auto"/>
        </w:rPr>
      </w:pPr>
      <w:sdt>
        <w:sdtPr>
          <w:rPr>
            <w:color w:val="auto"/>
          </w:rPr>
          <w:id w:val="-1403365644"/>
          <w:placeholder>
            <w:docPart w:val="22C3604199B14A12A7CA992FBC923FF2"/>
          </w:placeholder>
          <w:temporary/>
          <w:showingPlcHdr/>
          <w15:appearance w15:val="hidden"/>
        </w:sdtPr>
        <w:sdtContent>
          <w:r w:rsidR="00311E94" w:rsidRPr="00502607">
            <w:rPr>
              <w:color w:val="auto"/>
            </w:rPr>
            <w:t>To</w:t>
          </w:r>
        </w:sdtContent>
      </w:sdt>
    </w:p>
    <w:p w14:paraId="628BC16B" w14:textId="77777777" w:rsidR="00311E94" w:rsidRPr="00502607" w:rsidRDefault="00311E94" w:rsidP="00311E94">
      <w:pPr>
        <w:rPr>
          <w:lang w:bidi="ar-SA"/>
        </w:rPr>
      </w:pPr>
    </w:p>
    <w:p w14:paraId="43BD3946" w14:textId="77777777" w:rsidR="00502607" w:rsidRDefault="00502607" w:rsidP="00311E94">
      <w:r w:rsidRPr="00502607">
        <w:t>[Employer's Full Name]</w:t>
      </w:r>
    </w:p>
    <w:p w14:paraId="30E73BEF" w14:textId="77777777" w:rsidR="00502607" w:rsidRDefault="00502607" w:rsidP="00311E94">
      <w:r w:rsidRPr="00502607">
        <w:t>[Company Name]</w:t>
      </w:r>
    </w:p>
    <w:p w14:paraId="5343E1ED" w14:textId="77777777" w:rsidR="00502607" w:rsidRDefault="00502607" w:rsidP="00311E94">
      <w:r w:rsidRPr="00502607">
        <w:t xml:space="preserve">[Company Address] </w:t>
      </w:r>
    </w:p>
    <w:p w14:paraId="2CA171EA" w14:textId="3F50ADFA" w:rsidR="004C1DA9" w:rsidRPr="00502607" w:rsidRDefault="00502607" w:rsidP="00502607">
      <w:pPr>
        <w:rPr>
          <w:lang w:bidi="ar-SA"/>
        </w:rPr>
      </w:pPr>
      <w:r w:rsidRPr="00502607">
        <w:t>[City, State, Zip Code]</w:t>
      </w:r>
    </w:p>
    <w:p w14:paraId="489BE93C" w14:textId="77777777" w:rsidR="00311E94" w:rsidRPr="00502607" w:rsidRDefault="00311E94" w:rsidP="00690FBF"/>
    <w:p w14:paraId="204F8ABA" w14:textId="77777777" w:rsidR="004C1DA9" w:rsidRPr="00502607" w:rsidRDefault="00000000" w:rsidP="00690FBF">
      <w:pPr>
        <w:pStyle w:val="Subtitle"/>
        <w:rPr>
          <w:color w:val="auto"/>
        </w:rPr>
      </w:pPr>
      <w:sdt>
        <w:sdtPr>
          <w:rPr>
            <w:color w:val="auto"/>
          </w:rPr>
          <w:id w:val="1080101502"/>
          <w:placeholder>
            <w:docPart w:val="312AEF504C2848CCB888EFA21D116453"/>
          </w:placeholder>
          <w:temporary/>
          <w:showingPlcHdr/>
          <w15:appearance w15:val="hidden"/>
        </w:sdtPr>
        <w:sdtContent>
          <w:r w:rsidR="00311E94" w:rsidRPr="00502607">
            <w:rPr>
              <w:color w:val="auto"/>
            </w:rPr>
            <w:t>Dear Hailey Clark,</w:t>
          </w:r>
        </w:sdtContent>
      </w:sdt>
    </w:p>
    <w:p w14:paraId="2689B293" w14:textId="77777777" w:rsidR="00311E94" w:rsidRPr="00502607" w:rsidRDefault="00311E94" w:rsidP="00311E94">
      <w:pPr>
        <w:rPr>
          <w:lang w:bidi="ar-SA"/>
        </w:rPr>
      </w:pPr>
    </w:p>
    <w:p w14:paraId="3550C7BA" w14:textId="77777777" w:rsidR="00502607" w:rsidRDefault="00502607" w:rsidP="00502607">
      <w:r w:rsidRPr="00502607">
        <w:t>I am writing to apply for the Forklift Operator position at [Company Name], as advertised on [Job Posting Site/Company Website]. With [Number of years of experience] in warehouse operations and a strong track record in safety compliance and efficiency, I am confident in my ability to contribute positively to your team.</w:t>
      </w:r>
    </w:p>
    <w:p w14:paraId="4CFC4E77" w14:textId="77777777" w:rsidR="00502607" w:rsidRPr="00502607" w:rsidRDefault="00502607" w:rsidP="00502607"/>
    <w:p w14:paraId="770AF4F9" w14:textId="77777777" w:rsidR="00502607" w:rsidRDefault="00502607" w:rsidP="00502607">
      <w:r w:rsidRPr="00502607">
        <w:t>In my previous role at [Past Employer's Name], I handled forklift operations for a warehouse of over [X square feet], where I was responsible for inventory management, loading and unloading shipments, and maintaining a clean and safe work environment. I was commended for my precision, attention to detail, and my ability to maintain an accident-free record.</w:t>
      </w:r>
    </w:p>
    <w:p w14:paraId="6ACD6D01" w14:textId="77777777" w:rsidR="00502607" w:rsidRPr="00502607" w:rsidRDefault="00502607" w:rsidP="00502607"/>
    <w:p w14:paraId="7A64DC74" w14:textId="77777777" w:rsidR="00502607" w:rsidRPr="00502607" w:rsidRDefault="00502607" w:rsidP="00502607">
      <w:r w:rsidRPr="00502607">
        <w:t xml:space="preserve">What excites me about the opportunity at [Company Name] is your commitment to [mention something you admire about the company, e.g., safety, efficiency, employee satisfaction]. I believe that my skills and values align well with your company's </w:t>
      </w:r>
      <w:proofErr w:type="gramStart"/>
      <w:r w:rsidRPr="00502607">
        <w:t>mission</w:t>
      </w:r>
      <w:proofErr w:type="gramEnd"/>
      <w:r w:rsidRPr="00502607">
        <w:t xml:space="preserve"> and I could bring [mention specific value, e.g., excellent safety practices, strong work ethic, etc.] to your team.</w:t>
      </w:r>
    </w:p>
    <w:p w14:paraId="38E6BFB8" w14:textId="77777777" w:rsidR="00502607" w:rsidRDefault="00502607" w:rsidP="00502607"/>
    <w:p w14:paraId="0A6A52D8" w14:textId="65DBB61F" w:rsidR="00502607" w:rsidRPr="00502607" w:rsidRDefault="00502607" w:rsidP="00502607">
      <w:r w:rsidRPr="00502607">
        <w:t xml:space="preserve">Included with this letter is my resume, which provides more </w:t>
      </w:r>
      <w:proofErr w:type="gramStart"/>
      <w:r w:rsidRPr="00502607">
        <w:t>detail</w:t>
      </w:r>
      <w:proofErr w:type="gramEnd"/>
      <w:r w:rsidRPr="00502607">
        <w:t xml:space="preserve"> about my experience and qualifications. I would be grateful for the opportunity to further discuss how my background and skills would make me a strong fit for the Forklift Operator position at [Company Name].</w:t>
      </w:r>
    </w:p>
    <w:p w14:paraId="2BF8CFF5" w14:textId="77777777" w:rsidR="00502607" w:rsidRPr="00502607" w:rsidRDefault="00502607" w:rsidP="00502607">
      <w:r w:rsidRPr="00502607">
        <w:t>Thank you for considering my application. I look forward to the possibility of contributing to your team.</w:t>
      </w:r>
    </w:p>
    <w:p w14:paraId="13EEB166" w14:textId="77777777" w:rsidR="00311E94" w:rsidRPr="00502607" w:rsidRDefault="00311E94" w:rsidP="00311E94"/>
    <w:p w14:paraId="471850E0" w14:textId="77777777" w:rsidR="00311E94" w:rsidRPr="00502607" w:rsidRDefault="00000000" w:rsidP="00311E94">
      <w:sdt>
        <w:sdtPr>
          <w:id w:val="1767957249"/>
          <w:placeholder>
            <w:docPart w:val="45DCF329795849FD8CCB221471140B94"/>
          </w:placeholder>
          <w:temporary/>
          <w:showingPlcHdr/>
          <w15:appearance w15:val="hidden"/>
        </w:sdtPr>
        <w:sdtContent>
          <w:r w:rsidR="00311E94" w:rsidRPr="00502607">
            <w:t>Sincerely,</w:t>
          </w:r>
        </w:sdtContent>
      </w:sdt>
    </w:p>
    <w:p w14:paraId="0AE36B68" w14:textId="77777777" w:rsidR="00311E94" w:rsidRPr="00502607" w:rsidRDefault="00311E94" w:rsidP="00311E94"/>
    <w:p w14:paraId="519C39F0" w14:textId="58174A46" w:rsidR="00311E94" w:rsidRPr="00502607" w:rsidRDefault="001C1028" w:rsidP="00311E94">
      <w:pPr>
        <w:pStyle w:val="Heading1"/>
      </w:pPr>
      <w:r>
        <w:t>Daylin Carter</w:t>
      </w:r>
    </w:p>
    <w:p w14:paraId="71679F20" w14:textId="77777777" w:rsidR="004C1DA9" w:rsidRPr="00502607" w:rsidRDefault="00000000" w:rsidP="00311E94">
      <w:sdt>
        <w:sdtPr>
          <w:id w:val="1232817270"/>
          <w:placeholder>
            <w:docPart w:val="BAAEF06C01DB4324BC90CC2BFE75D054"/>
          </w:placeholder>
          <w:temporary/>
          <w:showingPlcHdr/>
          <w15:appearance w15:val="hidden"/>
        </w:sdtPr>
        <w:sdtContent>
          <w:r w:rsidR="00311E94" w:rsidRPr="00502607">
            <w:t>January 13, 20XX</w:t>
          </w:r>
        </w:sdtContent>
      </w:sdt>
      <w:bookmarkEnd w:id="0"/>
    </w:p>
    <w:sectPr w:rsidR="004C1DA9" w:rsidRPr="00502607" w:rsidSect="00690FBF">
      <w:pgSz w:w="12240" w:h="15840"/>
      <w:pgMar w:top="634" w:right="1440" w:bottom="634" w:left="144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C208" w14:textId="77777777" w:rsidR="008C054D" w:rsidRDefault="008C054D" w:rsidP="00690FBF">
      <w:r>
        <w:separator/>
      </w:r>
    </w:p>
  </w:endnote>
  <w:endnote w:type="continuationSeparator" w:id="0">
    <w:p w14:paraId="196C6596" w14:textId="77777777" w:rsidR="008C054D" w:rsidRDefault="008C054D" w:rsidP="0069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71D9" w14:textId="77777777" w:rsidR="008C054D" w:rsidRDefault="008C054D" w:rsidP="00690FBF">
      <w:r>
        <w:separator/>
      </w:r>
    </w:p>
  </w:footnote>
  <w:footnote w:type="continuationSeparator" w:id="0">
    <w:p w14:paraId="23B0827C" w14:textId="77777777" w:rsidR="008C054D" w:rsidRDefault="008C054D" w:rsidP="0069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AE0A559C"/>
    <w:lvl w:ilvl="0" w:tplc="140C81F6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44470856">
    <w:abstractNumId w:val="3"/>
  </w:num>
  <w:num w:numId="2" w16cid:durableId="549196634">
    <w:abstractNumId w:val="5"/>
  </w:num>
  <w:num w:numId="3" w16cid:durableId="1422919832">
    <w:abstractNumId w:val="4"/>
  </w:num>
  <w:num w:numId="4" w16cid:durableId="2071682557">
    <w:abstractNumId w:val="1"/>
  </w:num>
  <w:num w:numId="5" w16cid:durableId="1542015606">
    <w:abstractNumId w:val="2"/>
  </w:num>
  <w:num w:numId="6" w16cid:durableId="80369196">
    <w:abstractNumId w:val="6"/>
  </w:num>
  <w:num w:numId="7" w16cid:durableId="5008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07"/>
    <w:rsid w:val="000041FC"/>
    <w:rsid w:val="00031E11"/>
    <w:rsid w:val="00047507"/>
    <w:rsid w:val="000746AE"/>
    <w:rsid w:val="000A3B87"/>
    <w:rsid w:val="000D2A61"/>
    <w:rsid w:val="000E2956"/>
    <w:rsid w:val="001015E3"/>
    <w:rsid w:val="00101F80"/>
    <w:rsid w:val="00157B6C"/>
    <w:rsid w:val="00185237"/>
    <w:rsid w:val="001C1028"/>
    <w:rsid w:val="001D3C0A"/>
    <w:rsid w:val="00212436"/>
    <w:rsid w:val="0023785C"/>
    <w:rsid w:val="00254C21"/>
    <w:rsid w:val="00256C9B"/>
    <w:rsid w:val="0026590E"/>
    <w:rsid w:val="00271A92"/>
    <w:rsid w:val="00292A11"/>
    <w:rsid w:val="002A1560"/>
    <w:rsid w:val="002C21CC"/>
    <w:rsid w:val="002C378E"/>
    <w:rsid w:val="002F6CB9"/>
    <w:rsid w:val="00303FDC"/>
    <w:rsid w:val="00311E94"/>
    <w:rsid w:val="00340C75"/>
    <w:rsid w:val="0036765D"/>
    <w:rsid w:val="00377519"/>
    <w:rsid w:val="00390248"/>
    <w:rsid w:val="003A70F8"/>
    <w:rsid w:val="003C2EB0"/>
    <w:rsid w:val="003E6D64"/>
    <w:rsid w:val="00407F3F"/>
    <w:rsid w:val="00410F37"/>
    <w:rsid w:val="00445E3A"/>
    <w:rsid w:val="0046736A"/>
    <w:rsid w:val="00496677"/>
    <w:rsid w:val="00497CE6"/>
    <w:rsid w:val="004A389E"/>
    <w:rsid w:val="004B0D77"/>
    <w:rsid w:val="004C1DA9"/>
    <w:rsid w:val="004D7316"/>
    <w:rsid w:val="00502607"/>
    <w:rsid w:val="0050310A"/>
    <w:rsid w:val="005342F1"/>
    <w:rsid w:val="005666B9"/>
    <w:rsid w:val="0059022C"/>
    <w:rsid w:val="005A001B"/>
    <w:rsid w:val="005A05E2"/>
    <w:rsid w:val="005A4739"/>
    <w:rsid w:val="005D3B3A"/>
    <w:rsid w:val="005D49CA"/>
    <w:rsid w:val="005E2A9D"/>
    <w:rsid w:val="005E408E"/>
    <w:rsid w:val="00625729"/>
    <w:rsid w:val="0064392B"/>
    <w:rsid w:val="006450C1"/>
    <w:rsid w:val="00647D8C"/>
    <w:rsid w:val="00653945"/>
    <w:rsid w:val="00673037"/>
    <w:rsid w:val="00690FBF"/>
    <w:rsid w:val="006B3BC2"/>
    <w:rsid w:val="006C2364"/>
    <w:rsid w:val="006F4142"/>
    <w:rsid w:val="0070452B"/>
    <w:rsid w:val="00705D7F"/>
    <w:rsid w:val="00740EE4"/>
    <w:rsid w:val="007466F4"/>
    <w:rsid w:val="007843C5"/>
    <w:rsid w:val="00785436"/>
    <w:rsid w:val="007A242C"/>
    <w:rsid w:val="007B6AC9"/>
    <w:rsid w:val="007C0CF2"/>
    <w:rsid w:val="007C74B7"/>
    <w:rsid w:val="007D294F"/>
    <w:rsid w:val="007E2782"/>
    <w:rsid w:val="007F4D8C"/>
    <w:rsid w:val="007F6801"/>
    <w:rsid w:val="00817608"/>
    <w:rsid w:val="00817E2C"/>
    <w:rsid w:val="00822F71"/>
    <w:rsid w:val="00851431"/>
    <w:rsid w:val="008539E9"/>
    <w:rsid w:val="0086291E"/>
    <w:rsid w:val="00876C94"/>
    <w:rsid w:val="008C054D"/>
    <w:rsid w:val="008E1805"/>
    <w:rsid w:val="008F5EFB"/>
    <w:rsid w:val="008F64E8"/>
    <w:rsid w:val="009111F2"/>
    <w:rsid w:val="00990AFF"/>
    <w:rsid w:val="00997316"/>
    <w:rsid w:val="009A2009"/>
    <w:rsid w:val="009A6B1E"/>
    <w:rsid w:val="009C09FE"/>
    <w:rsid w:val="009C1962"/>
    <w:rsid w:val="00A635D5"/>
    <w:rsid w:val="00A67C6F"/>
    <w:rsid w:val="00A81573"/>
    <w:rsid w:val="00A82D03"/>
    <w:rsid w:val="00A831EA"/>
    <w:rsid w:val="00AD74A8"/>
    <w:rsid w:val="00AE17C6"/>
    <w:rsid w:val="00B10D59"/>
    <w:rsid w:val="00B16138"/>
    <w:rsid w:val="00B508D6"/>
    <w:rsid w:val="00B62A64"/>
    <w:rsid w:val="00B63E35"/>
    <w:rsid w:val="00B80EE9"/>
    <w:rsid w:val="00BC0E27"/>
    <w:rsid w:val="00BC3C1B"/>
    <w:rsid w:val="00BE32AE"/>
    <w:rsid w:val="00C118C7"/>
    <w:rsid w:val="00C52791"/>
    <w:rsid w:val="00C764ED"/>
    <w:rsid w:val="00C8183F"/>
    <w:rsid w:val="00C83E97"/>
    <w:rsid w:val="00CD5690"/>
    <w:rsid w:val="00CE26DB"/>
    <w:rsid w:val="00CF4208"/>
    <w:rsid w:val="00D103FF"/>
    <w:rsid w:val="00D5552B"/>
    <w:rsid w:val="00D62F82"/>
    <w:rsid w:val="00D649DF"/>
    <w:rsid w:val="00D81E79"/>
    <w:rsid w:val="00D87E03"/>
    <w:rsid w:val="00D92D79"/>
    <w:rsid w:val="00DB29DA"/>
    <w:rsid w:val="00E40C3C"/>
    <w:rsid w:val="00E4557E"/>
    <w:rsid w:val="00E6525B"/>
    <w:rsid w:val="00E8269A"/>
    <w:rsid w:val="00E97CB2"/>
    <w:rsid w:val="00EA31B4"/>
    <w:rsid w:val="00EC5870"/>
    <w:rsid w:val="00ED6E70"/>
    <w:rsid w:val="00EE28BB"/>
    <w:rsid w:val="00EF10F2"/>
    <w:rsid w:val="00F03A71"/>
    <w:rsid w:val="00F31058"/>
    <w:rsid w:val="00F41ACF"/>
    <w:rsid w:val="00F5689F"/>
    <w:rsid w:val="00F62D72"/>
    <w:rsid w:val="00F7064C"/>
    <w:rsid w:val="00F7157D"/>
    <w:rsid w:val="00F95AF2"/>
    <w:rsid w:val="00FA1EEA"/>
    <w:rsid w:val="00FB58C7"/>
    <w:rsid w:val="00FC533E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FA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BF"/>
    <w:pPr>
      <w:spacing w:line="320" w:lineRule="exact"/>
      <w:ind w:left="994" w:right="63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FBF"/>
    <w:pPr>
      <w:spacing w:before="280"/>
      <w:ind w:right="634"/>
      <w:outlineLvl w:val="0"/>
    </w:pPr>
    <w:rPr>
      <w:b/>
      <w:bCs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0248"/>
    <w:p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rsid w:val="00740EE4"/>
    <w:pPr>
      <w:spacing w:line="240" w:lineRule="auto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690FBF"/>
    <w:rPr>
      <w:rFonts w:eastAsia="Arial" w:cs="Arial"/>
      <w:b/>
      <w:bCs/>
      <w:sz w:val="20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90248"/>
    <w:rPr>
      <w:rFonts w:eastAsia="Arial" w:cs="Arial"/>
      <w:b/>
      <w:sz w:val="20"/>
      <w:szCs w:val="1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740EE4"/>
    <w:rPr>
      <w:rFonts w:eastAsia="Arial" w:cs="Arial"/>
      <w:i/>
      <w:sz w:val="2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F62D72"/>
    <w:pPr>
      <w:numPr>
        <w:numId w:val="5"/>
      </w:numPr>
      <w:pBdr>
        <w:top w:val="single" w:sz="4" w:space="1" w:color="auto"/>
        <w:bottom w:val="single" w:sz="4" w:space="1" w:color="auto"/>
      </w:pBdr>
      <w:tabs>
        <w:tab w:val="left" w:pos="720"/>
        <w:tab w:val="left" w:pos="4230"/>
        <w:tab w:val="left" w:pos="7380"/>
      </w:tabs>
    </w:pPr>
    <w:rPr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6590E"/>
    <w:pPr>
      <w:tabs>
        <w:tab w:val="left" w:pos="720"/>
      </w:tabs>
      <w:spacing w:before="240" w:after="360" w:line="1000" w:lineRule="exact"/>
      <w:ind w:left="360" w:right="1440"/>
      <w:outlineLvl w:val="0"/>
    </w:pPr>
    <w:rPr>
      <w:rFonts w:asciiTheme="majorHAnsi" w:hAnsiTheme="majorHAnsi"/>
      <w:bCs/>
      <w:color w:val="446530" w:themeColor="accent2" w:themeShade="80"/>
      <w:sz w:val="11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6590E"/>
    <w:rPr>
      <w:rFonts w:asciiTheme="majorHAnsi" w:eastAsia="Arial" w:hAnsiTheme="majorHAnsi" w:cs="Arial"/>
      <w:bCs/>
      <w:color w:val="446530" w:themeColor="accent2" w:themeShade="80"/>
      <w:sz w:val="11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690FBF"/>
    <w:pPr>
      <w:spacing w:line="240" w:lineRule="auto"/>
      <w:outlineLvl w:val="1"/>
    </w:pPr>
    <w:rPr>
      <w:rFonts w:asciiTheme="majorHAnsi" w:eastAsiaTheme="minorEastAsia" w:hAnsiTheme="majorHAnsi" w:cs="Calibri"/>
      <w:b/>
      <w:color w:val="446530" w:themeColor="accent2" w:themeShade="80"/>
      <w:szCs w:val="20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690FBF"/>
    <w:rPr>
      <w:rFonts w:asciiTheme="majorHAnsi" w:eastAsiaTheme="minorEastAsia" w:hAnsiTheme="majorHAnsi" w:cs="Calibri"/>
      <w:b/>
      <w:color w:val="446530" w:themeColor="accent2" w:themeShade="8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rsid w:val="00390248"/>
  </w:style>
  <w:style w:type="character" w:customStyle="1" w:styleId="SalutationChar">
    <w:name w:val="Salutation Char"/>
    <w:basedOn w:val="DefaultParagraphFont"/>
    <w:link w:val="Salutation"/>
    <w:uiPriority w:val="4"/>
    <w:semiHidden/>
    <w:rsid w:val="00390248"/>
    <w:rPr>
      <w:rFonts w:eastAsia="Arial" w:cs="Arial"/>
      <w:sz w:val="20"/>
      <w:szCs w:val="16"/>
      <w:lang w:bidi="en-US"/>
    </w:rPr>
  </w:style>
  <w:style w:type="character" w:customStyle="1" w:styleId="Italics">
    <w:name w:val="Italics"/>
    <w:uiPriority w:val="1"/>
    <w:qFormat/>
    <w:rsid w:val="004C1DA9"/>
    <w:rPr>
      <w:b/>
      <w:i/>
    </w:rPr>
  </w:style>
  <w:style w:type="character" w:customStyle="1" w:styleId="NotBold">
    <w:name w:val="Not Bold"/>
    <w:uiPriority w:val="1"/>
    <w:qFormat/>
    <w:rsid w:val="004C1DA9"/>
    <w:rPr>
      <w:b/>
    </w:rPr>
  </w:style>
  <w:style w:type="paragraph" w:customStyle="1" w:styleId="Skills">
    <w:name w:val="Skills"/>
    <w:basedOn w:val="Normal"/>
    <w:qFormat/>
    <w:rsid w:val="00690FBF"/>
    <w:pPr>
      <w:tabs>
        <w:tab w:val="left" w:pos="3874"/>
        <w:tab w:val="left" w:pos="7027"/>
      </w:tabs>
      <w:ind w:right="-720"/>
    </w:pPr>
  </w:style>
  <w:style w:type="character" w:styleId="Hyperlink">
    <w:name w:val="Hyperlink"/>
    <w:basedOn w:val="DefaultParagraphFont"/>
    <w:uiPriority w:val="99"/>
    <w:unhideWhenUsed/>
    <w:rsid w:val="00690FBF"/>
    <w:rPr>
      <w:color w:val="39A5B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FB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0FBF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0FBF"/>
    <w:rPr>
      <w:rFonts w:eastAsia="Arial" w:cs="Arial"/>
      <w:sz w:val="20"/>
      <w:szCs w:val="20"/>
      <w:lang w:bidi="en-US"/>
    </w:rPr>
  </w:style>
  <w:style w:type="paragraph" w:customStyle="1" w:styleId="Dates">
    <w:name w:val="Dates"/>
    <w:basedOn w:val="Normal"/>
    <w:qFormat/>
    <w:rsid w:val="00690FBF"/>
    <w:pPr>
      <w:spacing w:after="200"/>
      <w:ind w:right="6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vet\AppData\Roaming\Microsoft\Templates\ATS%20simple%20classic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C3604199B14A12A7CA992FBC923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7BEF-8623-48FF-8BA1-5E55D2EA14F6}"/>
      </w:docPartPr>
      <w:docPartBody>
        <w:p w:rsidR="00000000" w:rsidRDefault="00000000">
          <w:pPr>
            <w:pStyle w:val="22C3604199B14A12A7CA992FBC923FF2"/>
          </w:pPr>
          <w:r>
            <w:t>To</w:t>
          </w:r>
        </w:p>
      </w:docPartBody>
    </w:docPart>
    <w:docPart>
      <w:docPartPr>
        <w:name w:val="312AEF504C2848CCB888EFA21D11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C1498-FDE1-4CE4-A80A-3C28622FC0B5}"/>
      </w:docPartPr>
      <w:docPartBody>
        <w:p w:rsidR="00000000" w:rsidRDefault="00000000">
          <w:pPr>
            <w:pStyle w:val="312AEF504C2848CCB888EFA21D116453"/>
          </w:pPr>
          <w:r w:rsidRPr="00311E94">
            <w:t>Dear Hailey Clark,</w:t>
          </w:r>
        </w:p>
      </w:docPartBody>
    </w:docPart>
    <w:docPart>
      <w:docPartPr>
        <w:name w:val="45DCF329795849FD8CCB221471140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723E2-E6C7-465D-A68B-EAE7F1A3996E}"/>
      </w:docPartPr>
      <w:docPartBody>
        <w:p w:rsidR="00000000" w:rsidRDefault="00000000">
          <w:pPr>
            <w:pStyle w:val="45DCF329795849FD8CCB221471140B94"/>
          </w:pPr>
          <w:r w:rsidRPr="00C83779">
            <w:t>Sincerely,</w:t>
          </w:r>
        </w:p>
      </w:docPartBody>
    </w:docPart>
    <w:docPart>
      <w:docPartPr>
        <w:name w:val="BAAEF06C01DB4324BC90CC2BFE75D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F297B-0642-443A-A58B-FFFF5CD1BF02}"/>
      </w:docPartPr>
      <w:docPartBody>
        <w:p w:rsidR="00000000" w:rsidRDefault="00000000">
          <w:pPr>
            <w:pStyle w:val="BAAEF06C01DB4324BC90CC2BFE75D054"/>
          </w:pPr>
          <w:r w:rsidRPr="0043539B">
            <w:t>January 13,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53"/>
    <w:rsid w:val="0080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B840A9F1E64393A84AA8F636ADB61B">
    <w:name w:val="6AB840A9F1E64393A84AA8F636ADB61B"/>
  </w:style>
  <w:style w:type="paragraph" w:customStyle="1" w:styleId="0BF68CEE17B042A78DCE3854154F1954">
    <w:name w:val="0BF68CEE17B042A78DCE3854154F1954"/>
  </w:style>
  <w:style w:type="paragraph" w:customStyle="1" w:styleId="47E3E7FD0F3B4807A7FBB2706E5C2C54">
    <w:name w:val="47E3E7FD0F3B4807A7FBB2706E5C2C54"/>
  </w:style>
  <w:style w:type="paragraph" w:customStyle="1" w:styleId="F5DF4AC1569E4ED19F39BBDEECAA23A9">
    <w:name w:val="F5DF4AC1569E4ED19F39BBDEECAA23A9"/>
  </w:style>
  <w:style w:type="paragraph" w:customStyle="1" w:styleId="10FEEC78A54D4C26AE70B14DA0A19871">
    <w:name w:val="10FEEC78A54D4C26AE70B14DA0A19871"/>
  </w:style>
  <w:style w:type="paragraph" w:customStyle="1" w:styleId="22C3604199B14A12A7CA992FBC923FF2">
    <w:name w:val="22C3604199B14A12A7CA992FBC923FF2"/>
  </w:style>
  <w:style w:type="paragraph" w:customStyle="1" w:styleId="EECB88AE289B4169AC43DDC76D68A69E">
    <w:name w:val="EECB88AE289B4169AC43DDC76D68A69E"/>
  </w:style>
  <w:style w:type="paragraph" w:customStyle="1" w:styleId="15D290B4F3A64BE99A1AC6724FFCB2EA">
    <w:name w:val="15D290B4F3A64BE99A1AC6724FFCB2EA"/>
  </w:style>
  <w:style w:type="paragraph" w:customStyle="1" w:styleId="2381D20B3BDC4B82B74D954D547D6290">
    <w:name w:val="2381D20B3BDC4B82B74D954D547D6290"/>
  </w:style>
  <w:style w:type="paragraph" w:customStyle="1" w:styleId="312AEF504C2848CCB888EFA21D116453">
    <w:name w:val="312AEF504C2848CCB888EFA21D116453"/>
  </w:style>
  <w:style w:type="paragraph" w:customStyle="1" w:styleId="9D1F967E1FED48548B435AB8432670E1">
    <w:name w:val="9D1F967E1FED48548B435AB8432670E1"/>
  </w:style>
  <w:style w:type="paragraph" w:customStyle="1" w:styleId="45DCF329795849FD8CCB221471140B94">
    <w:name w:val="45DCF329795849FD8CCB221471140B94"/>
  </w:style>
  <w:style w:type="paragraph" w:customStyle="1" w:styleId="00B29FF1D7984BE6BC7EF42AFD9034F6">
    <w:name w:val="00B29FF1D7984BE6BC7EF42AFD9034F6"/>
  </w:style>
  <w:style w:type="paragraph" w:customStyle="1" w:styleId="BAAEF06C01DB4324BC90CC2BFE75D054">
    <w:name w:val="BAAEF06C01DB4324BC90CC2BFE75D0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ustom 69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39B4F3D-04FE-4640-978D-CC954734C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E4D68-0E8C-43E1-B65C-A29832EEC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A40D3-541E-424B-AFAE-84D94FCC265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simple classic cover letter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2023-08-06T21:34:00Z</dcterms:created>
  <dcterms:modified xsi:type="dcterms:W3CDTF">2023-08-06T21:39:00Z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